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"/>
        <w:gridCol w:w="6"/>
        <w:gridCol w:w="21042"/>
        <w:gridCol w:w="3386"/>
        <w:gridCol w:w="524"/>
      </w:tblGrid>
      <w:tr w:rsidR="00302FDA">
        <w:trPr>
          <w:trHeight w:val="254"/>
        </w:trPr>
        <w:tc>
          <w:tcPr>
            <w:tcW w:w="35" w:type="dxa"/>
          </w:tcPr>
          <w:p w:rsidR="00302FDA" w:rsidRDefault="00302FD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302FDA" w:rsidRDefault="00302FDA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302FDA" w:rsidRDefault="00302FDA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302FDA" w:rsidRDefault="00302FDA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302FDA" w:rsidRDefault="00302FDA">
            <w:pPr>
              <w:pStyle w:val="EmptyCellLayoutStyle"/>
              <w:spacing w:after="0" w:line="240" w:lineRule="auto"/>
            </w:pPr>
          </w:p>
        </w:tc>
      </w:tr>
      <w:tr w:rsidR="00302FDA">
        <w:trPr>
          <w:trHeight w:val="340"/>
        </w:trPr>
        <w:tc>
          <w:tcPr>
            <w:tcW w:w="35" w:type="dxa"/>
          </w:tcPr>
          <w:p w:rsidR="00302FDA" w:rsidRDefault="00302FD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302FDA" w:rsidRDefault="00302FDA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42"/>
            </w:tblGrid>
            <w:tr w:rsidR="00302FDA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Naručitelj: Sveučilište Josipa Jurja Strossmayera u Osijeku, Fakultet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agrobiotehničkih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 znanosti Osijek</w:t>
                  </w:r>
                </w:p>
              </w:tc>
            </w:tr>
          </w:tbl>
          <w:p w:rsidR="00302FDA" w:rsidRDefault="00302FDA">
            <w:pPr>
              <w:spacing w:after="0" w:line="240" w:lineRule="auto"/>
            </w:pPr>
          </w:p>
        </w:tc>
        <w:tc>
          <w:tcPr>
            <w:tcW w:w="3386" w:type="dxa"/>
          </w:tcPr>
          <w:p w:rsidR="00302FDA" w:rsidRDefault="00302FDA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302FDA" w:rsidRDefault="00302FDA">
            <w:pPr>
              <w:pStyle w:val="EmptyCellLayoutStyle"/>
              <w:spacing w:after="0" w:line="240" w:lineRule="auto"/>
            </w:pPr>
          </w:p>
        </w:tc>
      </w:tr>
      <w:tr w:rsidR="00302FDA">
        <w:trPr>
          <w:trHeight w:val="100"/>
        </w:trPr>
        <w:tc>
          <w:tcPr>
            <w:tcW w:w="35" w:type="dxa"/>
          </w:tcPr>
          <w:p w:rsidR="00302FDA" w:rsidRDefault="00302FD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302FDA" w:rsidRDefault="00302FDA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302FDA" w:rsidRDefault="00302FDA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302FDA" w:rsidRDefault="00302FDA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302FDA" w:rsidRDefault="00302FDA">
            <w:pPr>
              <w:pStyle w:val="EmptyCellLayoutStyle"/>
              <w:spacing w:after="0" w:line="240" w:lineRule="auto"/>
            </w:pPr>
          </w:p>
        </w:tc>
      </w:tr>
      <w:tr w:rsidR="00302FDA">
        <w:trPr>
          <w:trHeight w:val="340"/>
        </w:trPr>
        <w:tc>
          <w:tcPr>
            <w:tcW w:w="35" w:type="dxa"/>
          </w:tcPr>
          <w:p w:rsidR="00302FDA" w:rsidRDefault="00302FD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302FDA" w:rsidRDefault="00302FDA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21044" w:type="dxa"/>
          </w:tcPr>
          <w:p w:rsidR="00302FDA" w:rsidRDefault="00302FDA">
            <w:pPr>
              <w:spacing w:after="0" w:line="240" w:lineRule="auto"/>
            </w:pPr>
          </w:p>
        </w:tc>
        <w:tc>
          <w:tcPr>
            <w:tcW w:w="3386" w:type="dxa"/>
          </w:tcPr>
          <w:p w:rsidR="00302FDA" w:rsidRDefault="00302FDA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302FDA" w:rsidRDefault="00302FDA">
            <w:pPr>
              <w:pStyle w:val="EmptyCellLayoutStyle"/>
              <w:spacing w:after="0" w:line="240" w:lineRule="auto"/>
            </w:pPr>
          </w:p>
        </w:tc>
      </w:tr>
      <w:tr w:rsidR="00302FDA">
        <w:trPr>
          <w:trHeight w:val="79"/>
        </w:trPr>
        <w:tc>
          <w:tcPr>
            <w:tcW w:w="35" w:type="dxa"/>
          </w:tcPr>
          <w:p w:rsidR="00302FDA" w:rsidRDefault="00302FD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302FDA" w:rsidRDefault="00302FDA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302FDA" w:rsidRDefault="00302FDA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302FDA" w:rsidRDefault="00302FDA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302FDA" w:rsidRDefault="00302FDA">
            <w:pPr>
              <w:pStyle w:val="EmptyCellLayoutStyle"/>
              <w:spacing w:after="0" w:line="240" w:lineRule="auto"/>
            </w:pPr>
          </w:p>
        </w:tc>
      </w:tr>
      <w:tr w:rsidR="00E0358D" w:rsidTr="00E0358D">
        <w:trPr>
          <w:trHeight w:val="340"/>
        </w:trPr>
        <w:tc>
          <w:tcPr>
            <w:tcW w:w="35" w:type="dxa"/>
          </w:tcPr>
          <w:p w:rsidR="00302FDA" w:rsidRDefault="00302FD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2"/>
          </w:tcPr>
          <w:p w:rsidR="00302FDA" w:rsidRDefault="00302FDA">
            <w:pPr>
              <w:spacing w:after="0" w:line="240" w:lineRule="auto"/>
            </w:pPr>
          </w:p>
        </w:tc>
        <w:tc>
          <w:tcPr>
            <w:tcW w:w="3386" w:type="dxa"/>
          </w:tcPr>
          <w:p w:rsidR="00302FDA" w:rsidRDefault="00302FDA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302FDA" w:rsidRDefault="00302FDA">
            <w:pPr>
              <w:pStyle w:val="EmptyCellLayoutStyle"/>
              <w:spacing w:after="0" w:line="240" w:lineRule="auto"/>
            </w:pPr>
          </w:p>
        </w:tc>
      </w:tr>
      <w:tr w:rsidR="00302FDA">
        <w:trPr>
          <w:trHeight w:val="379"/>
        </w:trPr>
        <w:tc>
          <w:tcPr>
            <w:tcW w:w="35" w:type="dxa"/>
          </w:tcPr>
          <w:p w:rsidR="00302FDA" w:rsidRDefault="00302FD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302FDA" w:rsidRDefault="00302FDA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302FDA" w:rsidRDefault="00302FDA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302FDA" w:rsidRDefault="00302FDA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302FDA" w:rsidRDefault="00302FDA">
            <w:pPr>
              <w:pStyle w:val="EmptyCellLayoutStyle"/>
              <w:spacing w:after="0" w:line="240" w:lineRule="auto"/>
            </w:pPr>
          </w:p>
        </w:tc>
      </w:tr>
      <w:tr w:rsidR="00E0358D" w:rsidTr="00E0358D">
        <w:tc>
          <w:tcPr>
            <w:tcW w:w="35" w:type="dxa"/>
          </w:tcPr>
          <w:p w:rsidR="00302FDA" w:rsidRDefault="00302FD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302FDA" w:rsidRDefault="00302FDA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66"/>
              <w:gridCol w:w="1823"/>
              <w:gridCol w:w="846"/>
              <w:gridCol w:w="1319"/>
              <w:gridCol w:w="1153"/>
              <w:gridCol w:w="1852"/>
              <w:gridCol w:w="1314"/>
              <w:gridCol w:w="947"/>
              <w:gridCol w:w="1010"/>
              <w:gridCol w:w="1196"/>
              <w:gridCol w:w="932"/>
              <w:gridCol w:w="1057"/>
              <w:gridCol w:w="998"/>
              <w:gridCol w:w="1185"/>
              <w:gridCol w:w="964"/>
              <w:gridCol w:w="1049"/>
              <w:gridCol w:w="1770"/>
              <w:gridCol w:w="1866"/>
              <w:gridCol w:w="878"/>
              <w:gridCol w:w="885"/>
            </w:tblGrid>
            <w:tr w:rsidR="00302FD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14.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16.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17.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18.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302FD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302FDA">
                  <w:pPr>
                    <w:spacing w:after="0" w:line="240" w:lineRule="auto"/>
                  </w:pPr>
                </w:p>
              </w:tc>
            </w:tr>
            <w:tr w:rsidR="00302FDA">
              <w:trPr>
                <w:trHeight w:val="1327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CPV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 objave iz EOJN RH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Vrsta postupka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Naziv i OIB ugovaratelja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Naziv i OIB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podugovaratelja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sklapanja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Oznaka/broj ugovora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Rok na koji je sklopljen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Iznos bez PDV-a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Iznos PDV-a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Ukupni iznos s PDV-om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 se financira iz fondova EU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izvršenja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Ukupni isplaćeni iznos s PDV-om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Obrazloženja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ažuriranja</w:t>
                  </w:r>
                </w:p>
              </w:tc>
            </w:tr>
            <w:tr w:rsidR="00302FD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302FDA">
                  <w:pPr>
                    <w:spacing w:after="0" w:line="240" w:lineRule="auto"/>
                  </w:pP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Tromjesečna evidencija ugovora: USLUGE OBVEZNOG OSIGURANJA OD AUTOMOBILSKE  ODGOVORNOSTI I KASKO OSIGURANJA: Grupa 1- osobni automobili  ODGOVORNOSTI I KASKO OSIGURANJA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66514110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0F3-0002135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CROATIA osiguranje d.d. 26187994862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302FD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18.01.2022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1-2022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15.listopad 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50.000,00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50.000,00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4.070,29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302FD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01.02.2023</w:t>
                  </w:r>
                </w:p>
              </w:tc>
            </w:tr>
            <w:tr w:rsidR="00302FD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302FDA">
                  <w:pPr>
                    <w:spacing w:after="0" w:line="240" w:lineRule="auto"/>
                  </w:pP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Tromjesečna evidencija ugovora: USLUGE OBVEZNOG OSIGURANJA OD AUTOMOBILSKE  ODGOVORNOSTI I KASKO OSIGURANJA: Grupa 2- teretna i ostala vozila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66514110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0F3-0002135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CROATIA osiguranje d.d. 26187994862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302FD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18.01.2022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1-2022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15.listopad 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302FD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01.02.2023</w:t>
                  </w:r>
                </w:p>
              </w:tc>
            </w:tr>
            <w:tr w:rsidR="00302FD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302FDA">
                  <w:pPr>
                    <w:spacing w:after="0" w:line="240" w:lineRule="auto"/>
                  </w:pP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Tromjesečna evidencija ugovora: OPSKRBA PRIRODNIM PLINOM: Grupa 1-distribucijsko područje energetskog subjekta PLINARA ISTOČNE SLAVONIJE d.o.o.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09123000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0F3-0004450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MEĐIMURJE-PLIN d.o.o. ČAKOVEC 29035933600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302FD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430-02/21-01/169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30.11.2024.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319.088,58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41.481,52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360.570,10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91.993,38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302FD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02.02.2022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01.02.2023</w:t>
                  </w:r>
                </w:p>
              </w:tc>
            </w:tr>
            <w:tr w:rsidR="00302FD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302FDA">
                  <w:pPr>
                    <w:spacing w:after="0" w:line="240" w:lineRule="auto"/>
                  </w:pP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Tromjesečna evidencija ugovora: ELEKTRONIČKE   KOMUNIKACIJSKE USLUGE U NEPOKRETNOJ MREŽI I OPREMA ZA KORIŠTENJE TIH USLUGA: Korisnici 7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64200000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0F3-0006779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Zajednica ponuditelja: Hrvatski Telekom d.d.; Iskon Internet d.d.; OT-Optima Telekom d.d. 81793146560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302FD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01.02.2022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430-02/22-01/9,2158-94-02-22-01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1.2.2025.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164.304,00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41.076,00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205.380,00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17.322,44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302FD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18.02.2022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01.02.2023</w:t>
                  </w:r>
                </w:p>
              </w:tc>
            </w:tr>
            <w:tr w:rsidR="00302FD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E-VV-01/2021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PROJEKTNO TEHNIČKE DOKUMENTACIJE ZA „ZIC ZA VINOVU LOZU I VINO MANDIĆEVAC KK.01.1.1.09.0021“ I „RAZVOJNO ISTRAŽIVAČKI BIOPARK ZA ANIMALNU PROIZVODNJU I BIOTEHNOLOGIJU  KK.01.1.1.09.0020“: Izrada projektno-tehničke dokumentacije za proje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kt „Znanstveno istraživački centar za vinovu lozu i vino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Mandićevac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KK.01.1.1.09.0021"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0F3-0006839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NFO d.o.o. 19590727564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302FD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16.02.2022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430-02/22-01/19; 2158-94-02-22-01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 dana + 1.dodatak 30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137.000,00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34.250,00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171.250,00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12.07.2022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171.250,00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302FD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21.02.2022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02.01.2023</w:t>
                  </w:r>
                </w:p>
              </w:tc>
            </w:tr>
            <w:tr w:rsidR="00302FD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302FDA">
                  <w:pPr>
                    <w:spacing w:after="0" w:line="240" w:lineRule="auto"/>
                  </w:pP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Tromjesečna evidencija ugovora: Poštanske usluge: Grupa 1 - Pismovne i ostale pošiljke te paketi do 10 kg u unutarnjem i međunarodnom prometu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64110000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F21-0010791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HP - Hrvatska pošta d.d. 87311810356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302FD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01.03.2022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430-02/22-01/42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29.02.2024.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52.828,74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52.828,74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5.767,76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302FD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18.03.2022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01.02.2023</w:t>
                  </w:r>
                </w:p>
              </w:tc>
            </w:tr>
            <w:tr w:rsidR="00302FD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302FDA">
                  <w:pPr>
                    <w:spacing w:after="0" w:line="240" w:lineRule="auto"/>
                  </w:pP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Tromjesečna evidencija ugovora: Poštanske usluge: Grupa 2 – Žurni paketi i tiskanice u unutarnjem i međunarodnom prometu i ostale usluge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64110000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F21-0010791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HP - Hrvatska pošta d.d. 87311810356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302FD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01.03.2022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430-02/22-01/42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29.02.2024.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9.112,67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696,67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9.809,34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956,23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302FD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18.03.2022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01.02.2023</w:t>
                  </w:r>
                </w:p>
              </w:tc>
            </w:tr>
            <w:tr w:rsidR="00302FD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136.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Mjerni uređaj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38932000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302FD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Ansar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-analitika d.o.o. 12100614190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302FD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14.03.2022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430-02/22-01/39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49.800,00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12.450,00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62.250,00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09.05.2022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62.250,00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302FD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25.03.2022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13.05.2022</w:t>
                  </w:r>
                </w:p>
              </w:tc>
            </w:tr>
            <w:tr w:rsidR="00302FD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Nabava tonera i tinti za potrebe Fakulteta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agrobiotehničkih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znanosti Osijek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30125110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302FD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Pirini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trade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d.o.o. 55605723916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302FD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21.03.2022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430-02/22-01/40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2158-94-02-22-01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99.081,50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24.770,37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123.851,87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302FDA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302FDA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302FD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15.04.2022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15.04.2022</w:t>
                  </w:r>
                </w:p>
              </w:tc>
            </w:tr>
            <w:tr w:rsidR="00302FD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302FDA">
                  <w:pPr>
                    <w:spacing w:after="0" w:line="240" w:lineRule="auto"/>
                  </w:pP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Tromjesečna evidencija ugovora: Gorivo: Grupa 7-Opskrba gorivom na benzinskim postajama na području Grada Zagreba, gradova Osijek, Varaždin, Zadar i Rijeka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09100000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0F3-0013264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INA - Industrija nafte d.d. 27759560625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302FD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18.03.2022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00301/22 00300/22 00299/22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31.03.2023.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56.863,00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14.215,75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71.078,75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45.801,66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302FD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04.04.2022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01.02.2023</w:t>
                  </w:r>
                </w:p>
              </w:tc>
            </w:tr>
            <w:tr w:rsidR="00302FD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302FDA">
                  <w:pPr>
                    <w:spacing w:after="0" w:line="240" w:lineRule="auto"/>
                  </w:pP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Tromjesečna evidencija ugovora: Gorivo: Grupa 8-Opskrba gorivom na benzinskim postajama na području gradova Vinkovci, Đakovo, Slavonski Brod, Šibenik i Kaštela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09100000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0F3-0013264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INA - Industrija nafte d.d. 27759560625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302FD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18.03.2022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00301/22 00300/22 00299/22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31.03.2023.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8.414,80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2.103,70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10.518,50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302FD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04.04.2022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01.02.2023</w:t>
                  </w:r>
                </w:p>
              </w:tc>
            </w:tr>
            <w:tr w:rsidR="00302FD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302FDA">
                  <w:pPr>
                    <w:spacing w:after="0" w:line="240" w:lineRule="auto"/>
                  </w:pP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Tromjesečna evidencija ugovora: Gorivo: Grupa 9-Opskrba gorivom na benzinskim postajama na ostalom području Republike Hrvatske (području koje nije pokriveno grupama 7. i 8.)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09100000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0F3-0013264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INA - Industrija nafte d.d. 27759560625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302FD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18.03.2022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00301/22 00300/22 00299/22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31.03.2023.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8.121,00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2.030,25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10.151,25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302FD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04.04.2022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01.02.2023</w:t>
                  </w:r>
                </w:p>
              </w:tc>
            </w:tr>
            <w:tr w:rsidR="00302FD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292.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Izrada novog cjevovoda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kanalizacijei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spajanje na postojeću kanalizaciju na lokaciji zgrada Vinkovci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45231300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302FD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OR DRAŽEN ŠOŠA 28349073496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302FD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14.04.2022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Naru. 468/2022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14 dana od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izd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32.000,00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8.000,00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29.04.2022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302FD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15.04.2022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13.05.2022</w:t>
                  </w:r>
                </w:p>
              </w:tc>
            </w:tr>
            <w:tr w:rsidR="00302FD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134.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namještaj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39130000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302FD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PREDA-OSIJEK D.O.O. 76082151705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302FD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13.04.2022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 463/2022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 tjedana od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izd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55.648,00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13.912,00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69.560,00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31.05.2022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69.560,00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302FD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15.04.2022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03.06.2022</w:t>
                  </w:r>
                </w:p>
              </w:tc>
            </w:tr>
            <w:tr w:rsidR="00302FD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63.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Tisak diploma i mapa za diplome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79820000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302FD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VIN GRAFIKA 39124614880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302FD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14.04.2022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470/2022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 14.5.2022.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26.652,00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6.663,00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33.315,00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06.05.2022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33.315,00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302FD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15.04.2022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13.05.2022</w:t>
                  </w:r>
                </w:p>
              </w:tc>
            </w:tr>
            <w:tr w:rsidR="00302FD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141.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osobnih računala, prijenosnih računala i monitora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30230000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302FD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PIRINI-TRADE d.o.o. 55605723916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302FD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16.05.2022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430-02/22-01/88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2158-94-02-22-01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162.984,40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40.746,10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203.730,50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302FDA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302FDA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302FD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18.05.2022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18.05.2022</w:t>
                  </w:r>
                </w:p>
              </w:tc>
            </w:tr>
            <w:tr w:rsidR="00302FD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E-MV-05/2021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ADMININISTRACIJA PROJEKATA I  IZRADA DON-a ZA PROJEKT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75112100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F20-0020618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KRUTAK d.o.o. 66135581745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302FD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29.09.2021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430-02/21-01/163; 2158-94-02-21-01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 (u mjesecima), 1. dodatak ugovoru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62.666,64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15.666,68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78.333,32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302FDA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302FDA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302FD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23.05.2022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29.07.2022</w:t>
                  </w:r>
                </w:p>
              </w:tc>
            </w:tr>
            <w:tr w:rsidR="00302FD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E-VV-01/2021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IZRADA PROJEKTNO TEHNIČKE DOKUMENTACIJE ZA „ZIC ZA VINOVU LOZU I VINO MANDIĆEVAC KK.01.1.1.09.0021“ I „RAZVOJNO ISTRAŽIVAČKI BIOPARK ZA ANIMALNU PROIZVODNJU I BIOTEHNOLOGIJU  KK.01.1.1.09.0020“: Izrada projektno tehničke dokumentacije za projekt „Razvojno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istraživački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BioPark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za animalnu proizvodnju i biotehnologiju KK.01.1.1.09.0020“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0F3-0022473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STUDIO NEXAR D.O.O. 95758443121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302FD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23.05.2022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430-02/22-01/89; 2158-94-02-22-01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01.12.2022.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1.200.000,00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300.000,00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1.500.000,00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302FDA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302FDA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Sklopljen je 1.dodatak ugovoru 02.11.22., produljenje do 24.3.2023.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06.06.2022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24.11.2022</w:t>
                  </w:r>
                </w:p>
              </w:tc>
            </w:tr>
            <w:tr w:rsidR="00302FD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302FDA">
                  <w:pPr>
                    <w:spacing w:after="0" w:line="240" w:lineRule="auto"/>
                  </w:pP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Tromjesečna evidencija ugovora: Opskrba električnom energijom: Grupa 2 – Javni naručitelji iz Oduke Vlade RH 2017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09310000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0F3-0022912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HEP - Opskrba d.o.o. 63073332379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302FD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11.05.2022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O-22-1813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 GODINE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5.195.466,18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675.410,60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5.870.876,78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355.883,84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302FD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08.06.2022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01.02.2023</w:t>
                  </w:r>
                </w:p>
              </w:tc>
            </w:tr>
            <w:tr w:rsidR="00302FD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284.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Izrada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szudije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izvedivosti s analizom troškova i koristi za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projektBiopark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, KK.01.1.1.09.0020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79314000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302FD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EU koncept, obrt za poslovno savjetovanje,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 Vlatka Ipša, Zagreb, Zagorska 12 52737628957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302FD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22.07.2022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430-02/22-01/115, 2158-94-22-01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mjesseca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, nakon narudžbe naručitelja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1. dodatak ugovoru izvršenje do 24. travnja ili 1 mjesec nakon inputa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123.000,00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123.000,00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302FDA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302FDA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302FD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28.07.2022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02.01.2023</w:t>
                  </w:r>
                </w:p>
              </w:tc>
            </w:tr>
            <w:tr w:rsidR="00302FD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Mikrobiološke podloge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33698100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302FD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KEFO d.o.o. 09371680761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302FD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19.07.2022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430-02/22-01/113, 2158-94-02-22-01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99.862,00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24.965,49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124.827,49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302FDA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302FDA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302FD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28.07.2022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28.07.2022</w:t>
                  </w:r>
                </w:p>
              </w:tc>
            </w:tr>
            <w:tr w:rsidR="00302FD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E-VV-02/2022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Spektometar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masa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indukativno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spregnute plazme polovni (rabljeni) ICP-MS uređaj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0F3-0030353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AlphaChrom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d.o.o. 18966227376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302FD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22.07.2022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430-02/22-01/116; 2158-94-02-22-01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400.000,00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100.000,00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500.000,00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09.09.2022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500.000,00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302FD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28.07.2022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02.01.2023</w:t>
                  </w:r>
                </w:p>
              </w:tc>
            </w:tr>
            <w:tr w:rsidR="00302FD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E-MV-01/2022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MEHANIZACIJA ZA ZASNIVANJE I ODRŽAVANJE NASADA ZA POTREBE PROVEDBE PODMJERE 10.2 “POTPORA ZA OČUVANJE, ODRŽIVO KORIŠTENJE I RAZVOJ GENETSKIH IZVORA U POLJOPRIVREDI“: Mehanizacija za osnovnu obradu tla: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0F3-0034273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Agritech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Šarić d.o.o. 11909103713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302FD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23.08.2022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430-02/22-02/121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102.000,00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25.500,00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127.500,00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127.500,00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302FD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30.08.2022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02.01.2023</w:t>
                  </w:r>
                </w:p>
              </w:tc>
            </w:tr>
            <w:tr w:rsidR="00302FD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E-MV-01/2022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MEHANIZACIJA ZA ZASNIVANJE I ODRŽAVANJE NASADA ZA POTREBE PROVEDBE PODMJERE 10.2 “POTPORA ZA OČUVANJE, ODRŽIVO KORIŠTENJE I RAZVOJ GENETSKIH IZVORA U POLJOPRIVREDI“: Mehanizacija za dopunsku obradu tla: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0F3-0034273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Agritech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Šarić d.o.o. 11909103713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302FD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23.08.2022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430-02/22-02/121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10.12.2022.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203.400,00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50.850,00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254.250,00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254.250,00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302FD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30.08.2022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02.01.2023</w:t>
                  </w:r>
                </w:p>
              </w:tc>
            </w:tr>
            <w:tr w:rsidR="00302FD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E-MV-01/2022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MEHANIZACIJA ZA ZASNIVANJE I ODRŽAVANJE NASADA ZA POTREBE PROVEDBE PODMJERE 10.2 “POTPORA ZA OČUVANJE, ODRŽIVO KORIŠTENJE I RAZVOJ GENETSKIH IZVORA U POLJOPRIVREDI“: Oprema za sadnju: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0F3-0034273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Agritech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Šarić d.o.o. 11909103713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302FD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23.08.2022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430-02/22-02/121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10.12.2022.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7.997,00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1.999,25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9.996,25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9.996,25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302FD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30.08.2022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02.01.2023</w:t>
                  </w:r>
                </w:p>
              </w:tc>
            </w:tr>
            <w:tr w:rsidR="00302FD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E-VV-01/2022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LAB. OPREMA ZA PROJEKTE PRIMJENA INOVATIVNIH BIOLOŠKIH PRIPRAVAKA U ODRŽIVIM TEHNOLOGIJAMA BILJNE PROIZ KK.01.1.1.07.0053,PRIMA PROJEKT SAFE AGRO BEE I ZA FAKULTET: Laboratorijska oprema za biokemijske analize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0F3-0034571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Beckman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Coulter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d.o.o. 46191202403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302FD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29.08.2022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2158-94-02-22-123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147.500,00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36.875,00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184.375,00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27.09.2022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184.375,00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302FD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01.09.2022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02.01.2023</w:t>
                  </w:r>
                </w:p>
              </w:tc>
            </w:tr>
            <w:tr w:rsidR="00302FD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E-VV-01/2022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LAB. OPREMA ZA PROJEKTE PRIMJENA INOVATIVNIH BIOLOŠKIH PRIPRAVAKA U ODRŽIVIM TEHNOLOGIJAMA BILJNE PROIZ KK.01.1.1.07.0053,PRIMA PROJEKT SAFE AGRO BEE I ZA FAKULTET: Laboratorijska oprema za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kriogene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analize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0F3-0034783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KEFO d.o.o. 09371680761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302FD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29.08.2022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2518-94-02-22-122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11.499,00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2.874,75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14.373,75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14.373,75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302FD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02.09.2022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02.01.2023</w:t>
                  </w:r>
                </w:p>
              </w:tc>
            </w:tr>
            <w:tr w:rsidR="00302FD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E-JN-11/2022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Uredske potrepštine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30190000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302FD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Pirini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trade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d.o.o. 55605723916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302FD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28.06.2022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E-JN-11/2022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85.720,00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21.430,00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107.150,00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302FDA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302FDA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302FD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13.10.2022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13.10.2022</w:t>
                  </w:r>
                </w:p>
              </w:tc>
            </w:tr>
            <w:tr w:rsidR="00302FD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E-JN-10/2022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Higijenske potrepštine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33761000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302FD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Zvg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d.o.o. 44391899796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302FD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01.06.2022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E-JN-10/2022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60.250,00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15.062,50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75.312,50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302FDA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302FDA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302FD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13.10.2022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13.10.2022</w:t>
                  </w:r>
                </w:p>
              </w:tc>
            </w:tr>
            <w:tr w:rsidR="00302FD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E-JN-08/2022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Pružanje usluge izmjena i nadogradnja postojeće WEB naslovne stranice – razvoj i implementacija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72212222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302FD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NTH MOBILE D.O.O. 12385860076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302FD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27.04.2022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E-JN-08/2022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57.500,00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14.375,00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71.875,00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30.04.2022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71.875,00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302FD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13.10.2022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01.02.2023</w:t>
                  </w:r>
                </w:p>
              </w:tc>
            </w:tr>
            <w:tr w:rsidR="00302FD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E-JN-02/2022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gnojiva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24440000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302FD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Sumić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d.o.o. 44505476786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302FD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14.02.2022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E-JN-02/2022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191.495,00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24.894,35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216.389,35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302FDA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302FDA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302FD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13.10.2022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01.02.2023</w:t>
                  </w:r>
                </w:p>
              </w:tc>
            </w:tr>
            <w:tr w:rsidR="00302FD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E-VV-01/2022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LAB. OPREMA ZA PROJEKTE PRIMJENA INOVATIVNIH BIOLOŠKIH PRIPRAVAKA U ODRŽIVIM TEHNOLOGIJAMA BILJNE PROIZ KK.01.1.1.07.0053,PRIMA PROJEKT SAFE AGRO BEE I ZA FAKULTET: Laboratorijska oprema za kontrolu uvjeta uzgoja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0F3-0036679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Zajednica ponuditelja: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AlphaChrom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d.o.o.;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Asolutic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d.o.o. 18966227376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302FD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07.09.2022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2158-94-02-22-120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483.467,50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120.866,88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604.334,38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302FDA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302FDA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302FD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16.09.2022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16.09.2022</w:t>
                  </w:r>
                </w:p>
              </w:tc>
            </w:tr>
            <w:tr w:rsidR="00302FD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E-VV-01/2022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LAB. OPREMA ZA PROJEKTE PRIMJENA INOVATIVNIH BIOLOŠKIH PRIPRAVAKA U ODRŽIVIM TEHNOLOGIJAMA BILJNE PROIZ KK.01.1.1.07.0053,PRIMA PROJEKT SAFE AGRO BEE I ZA FAKULTET: Laboratorijska oprema za pripremu uzoraka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0F3-0037675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KEFO d.o.o. 09371680761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302FD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21.09.2022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2518-94-02-22-136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93.638,00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23.409,50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117.047,50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117.047,50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302FD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26.09.2022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02.01.2023</w:t>
                  </w:r>
                </w:p>
              </w:tc>
            </w:tr>
            <w:tr w:rsidR="00302FD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E-VV-03/2022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LAB. OPREMA ZA POTREBE PROVEDBE PODMJERE 10.2 “POTPORA ZA OČUVANJE, ODRŽIVO KORIŠTENJE I RAZVOJ GENETSKIH IZVORA U POLJOPRIVREDI“  IZ PROGRAMA RURALNOG RAZVOJA RH ZA RAZDOBLJE 2014.-2020: Laboratorijska oprema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oprema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za obradu uzoraka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0F3-0038885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KEFO d.o.o. 09371680761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302FD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30.09.2022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430-02/22-01/138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10.12.2022.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264.354,00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66.088,49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330.442,49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330.442,50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302FD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04.10.2022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02.01.2023</w:t>
                  </w:r>
                </w:p>
              </w:tc>
            </w:tr>
            <w:tr w:rsidR="00302FD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263.,264.,297.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revizija projekata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79212000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302FD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Werkman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d.o.o. 18830752007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302FD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03.10.2022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klasa:430-02/22-01/143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20.01.2023. ili do završetka projekta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48.000,00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12.000,00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60.000,00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302FDA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302FDA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302FD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13.10.2022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13.10.2022</w:t>
                  </w:r>
                </w:p>
              </w:tc>
            </w:tr>
            <w:tr w:rsidR="00302FD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141.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PRIJENOSNO RAČUNALO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30230000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302FD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Pirini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trade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d.o.o. 55605723916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302FD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11.10.2022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430-02/22-01/154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4.299,00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1.074,75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5.373,35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13.10.2022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5.373,75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302FD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19.10.2022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23.11.2022</w:t>
                  </w:r>
                </w:p>
              </w:tc>
            </w:tr>
            <w:tr w:rsidR="00302FD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E-VV-03/2022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LAB. OPREMA ZA POTREBE PROVEDBE PODMJERE 10.2 “POTPORA ZA OČUVANJE, ODRŽIVO KORIŠTENJE I RAZVOJ GENETSKIH IZVORA U POLJOPRIVREDI“  IZ PROGRAMA RURALNOG RAZVOJA RH ZA RAZDOBLJE 2014.-2020: Laboratorijska oprema za mjerenje i kvantitativno određivanje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0F3-0041220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KEFO d.o.o. 09371680761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302FD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11.10.2022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430-02/22-01/141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111.790,00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27.947,51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139.737,51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139.737,50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302FD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19.10.2022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02.01.2023</w:t>
                  </w:r>
                </w:p>
              </w:tc>
            </w:tr>
            <w:tr w:rsidR="00302FD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E-VV-03/2022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LAB. OPREMA ZA POTREBE PROVEDBE PODMJERE 10.2 “POTPORA ZA OČUVANJE, ODRŽIVO KORIŠTENJE I RAZVOJ GENETSKIH IZVORA U POLJOPRIVREDI“  IZ PROGRAMA RURALNOG RAZVOJA RH ZA RAZDOBLJE 2014.-2020: Laboratorijska oprema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oprema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za čuvanje uzoraka i pribora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0F3-0041220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Ansar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-analitika d.o.o. 12100614190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302FD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12.10.2022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430-02/22-01/142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14.440,00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3.610,00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18.050,00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18.050,00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302FD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19.10.2022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02.01.2023</w:t>
                  </w:r>
                </w:p>
              </w:tc>
            </w:tr>
            <w:tr w:rsidR="00302FD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E-VV-03/2022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LAB. OPREMA ZA POTREBE PROVEDBE PODMJERE 10.2 “POTPORA ZA OČUVANJE, ODRŽIVO KORIŠTENJE I RAZVOJ GENETSKIH IZVORA U POLJOPRIVREDI“  IZ PROGRAMA RURALNOG RAZVOJA RH ZA RAZDOBLJE 2014.-2020: Laboratorijska oprema za pripremu uzoraka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0F3-0041767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Wintersteiger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AG FN111807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302FD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18.10.2022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430-02/22-01/140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10.12.2022.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56.793,27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56.793,27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70.991,59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302FD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24.10.2022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02.01.2023</w:t>
                  </w:r>
                </w:p>
              </w:tc>
            </w:tr>
            <w:tr w:rsidR="00302FD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Nabava oznaka za označavanja primki u kolekciji za zasnivanje i održavanje nasada za potrebe provedbe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podmjere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10.2 "Potpora za očuvanje, održivo korištenje i razvoj genetskih izvora u poljoprivredi" iz programa ruralnog razvoja Republike Hrvatske za razdo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blje 2014.-2020., Fakulteta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agrobiotehničkih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znanosti Osijek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30199760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302FD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EPRINT USLUGE GRAFIČKOG DIZAJNA,POSREDOVANJE U TRG.RAZNOVRSNIM PROIZVODIMA VL. VEDRAN PULJIĆ 02676922053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302FD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04.11.2022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430-02/22-01/165 2158-94-02-22-19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10.12.2022.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7.800,00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1.950,00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9.750,00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17.11.2022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9.750,00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302FD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23.11.2022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02.01.2023</w:t>
                  </w:r>
                </w:p>
              </w:tc>
            </w:tr>
            <w:tr w:rsidR="00302FD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307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Nabava usluge biokemijske analiza biljnog materijala za zasnivanje i održavanje nasada za potrebe provedbe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podmjere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10.2 "Potpora za očuvanje, održivo korištenje i razvoj genetskih izvora u poljoprivredi" iz programa ruralnog razvoja Republike Hrvatske za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razdoblje 2014.-2020., Fakulteta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agrobiotehničkih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znanosti Osijek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90711300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302FD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Prehrambeno-tehnološki fakultet Osijek 96371000697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302FD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04.11.2022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430-02/22-01/165 2158-94-02-18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05.12.2022.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5.680,00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1.420,00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7.100,00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30.11.2022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7.100,00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302FD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23.11.2022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02.01.2023</w:t>
                  </w:r>
                </w:p>
              </w:tc>
            </w:tr>
            <w:tr w:rsidR="00302FD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Nabava usluge servisa za zasnivanje i održavanje nasada za potrebe provedbe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podmjere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10.2 "Potpora za očuvanje, održivo korištenje i razvoj genetskih izvora u poljoprivredi" iz programa ruralnog razvoja Republike Hrvatske za razdoblje 2014.-2020., Fakultet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agrobiotehničkih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znanosti Osijek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50530000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302FD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AlphaChrom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d.o.o. 18966227376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302FD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04.11.2022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430-02/22-01/165 2158-94-02-22-07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10.12.2022.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14.397,00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3.599,25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17.996,25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17.996,25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302FD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23.11.2022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02.01.2023</w:t>
                  </w:r>
                </w:p>
              </w:tc>
            </w:tr>
            <w:tr w:rsidR="00302FD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Nabava usluge servisa za zasnivanje i održavanje nasada za potrebe provedbe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podmjere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10.2 "Potpora za očuvanje, održivo korištenje i razvoj genetskih izvora u poljoprivredi" iz programa ruralnog razvoja Republike Hrvatske za razdoblje 2014.-2020., Fakultet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agrobiotehničkih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znanosti Osijek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50530000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302FD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KOKOT AGRO d.o.o. 86472637435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302FD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02.11.2022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430-02/22-01/165 2158-94-02-22-08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10.12.2022.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14.990,00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3.747,50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18.737,50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18.737,50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302FD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23.11.2022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02.01.2023</w:t>
                  </w:r>
                </w:p>
              </w:tc>
            </w:tr>
            <w:tr w:rsidR="00302FD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305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Nabava električnih uređaja za zasnivanje i održavanje nasada za potrebe provedbe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podmjere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10.2 "Potpora za očuvanje, održivo korištenje i razvoj genetskih izvora u poljoprivredi" iz programa ruralnog razvoja Republike Hrvatske za razdoblje 2014.-2020., Fak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ulteta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agrobiotehničkih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znanosti Osijek GRUPA 6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42992000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302FD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Adeo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d.o.o. 62428114050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302FD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02.11.2022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430-02/22-01/165 2158-94-02-22-06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10.12.2022.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19.480,00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4.870,00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24.350,00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24.350,00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302FD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23.11.2022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02.01.2023</w:t>
                  </w:r>
                </w:p>
              </w:tc>
            </w:tr>
            <w:tr w:rsidR="00302FD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305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Nabava električnih uređaja za zasnivanje i održavanje nasada za potrebe provedbe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podmjere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10.2 "Potpora za očuvanje, održivo korištenje i razvoj genetskih izvora u poljoprivredi" iz programa ruralnog razvoja Republike Hrvatske za razdoblje 2014.-2020.,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Fakulteta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agrobiotehničkih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znanosti Osijek GRUPA 1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42992000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302FD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Pirini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trade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d.o.o. 55605723916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302FD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02.11.2022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430-02/22-01/165 2158-94-02-22-01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10.12.2022.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398,00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99,50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497,50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22.11.2022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497,50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302FD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23.11.2022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02.01.2023</w:t>
                  </w:r>
                </w:p>
              </w:tc>
            </w:tr>
            <w:tr w:rsidR="00302FD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305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Nabava električnih uređaja za zasnivanje i održavanje nasada za potrebe provedbe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podmjere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10.2 "Potpora za očuvanje, održivo korištenje i razvoj genetskih izvora u poljoprivredi" iz programa ruralnog razvoja Republike Hrvatske za razdoblje 2014.-2020.,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Fakulteta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agrobiotehničkih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znanosti Osijek GRUPA 2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42992000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302FD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Pirini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trade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d.o.o. 55605723916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302FD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02.11.2022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430-02/22-01/165 2158-94-02-22-02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10.12.2022.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7.190,00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1.797,50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8.987,50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14.11.2022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8.987,50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302FD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23.11.2022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02.01.2023</w:t>
                  </w:r>
                </w:p>
              </w:tc>
            </w:tr>
            <w:tr w:rsidR="00302FD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305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Nabava električnih uređaja za zasnivanje i održavanje nasada za potrebe provedbe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podmjere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10.2 "Potpora za očuvanje, održivo korištenje i razvoj genetskih izvora u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poljoprivredi" iz programa ruralnog razvoja Republike Hrvatske za razdoblje 2014.-2020., Fak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ulteta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agrobiotehničkih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znanosti Osijek GRUPA 3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42992000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302FD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Pirini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trade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d.o.o. 55605723916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302FD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02.11.2022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430-02/22-01/165 2158-94-02-22-03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10.12.2022.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2.395,00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598,75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2.993,75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2.993,75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302FD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23.11.2022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02.01.2023</w:t>
                  </w:r>
                </w:p>
              </w:tc>
            </w:tr>
            <w:tr w:rsidR="00302FD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305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Nabava električnih uređaja za zasnivanje i održavanje nasada za potrebe provedbe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podmjere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10.2 "Potpora za očuvanje, održivo korištenje i razvoj genetskih izvora u poljoprivredi" iz programa ruralnog razvoja Republike Hrvatske za razdoblje 2014.-2020.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, Fakulteta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agrobiotehničkih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znanosti Osijek GRUPA 4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42992000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302FD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Pirini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trade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d.o.o. 55605723916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302FD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02.11.2022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430-02/22-01/165 2158-94-02-22-04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10.12.2022.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7.990,00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1.997,50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9.987,50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9.987,50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302FD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23.11.2022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02.01.2023</w:t>
                  </w:r>
                </w:p>
              </w:tc>
            </w:tr>
            <w:tr w:rsidR="00302FD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305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Nabava električnih uređaja za zasnivanje i održavanje nasada za potrebe provedbe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podmjere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10.2 "Potpora za očuvanje, održivo korištenje i razvoj genetskih izvora u poljoprivredi" iz programa ruralnog razvoja Republike Hrvatske za razdoblje 2014.-2020., Fak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ulteta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agrobiotehničkih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znanosti Osijek GRUPA 5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42992000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302FD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Pirini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trade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d.o.o. 55605723916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302FD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02.11.2022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430-02/22-01/165 2158-94-02-22-05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10.12.2022.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3.980,00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995,00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4.975,00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4.975,00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302FD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23.11.2022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02.01.2023</w:t>
                  </w:r>
                </w:p>
              </w:tc>
            </w:tr>
            <w:tr w:rsidR="00302FD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306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Nabava laboratorijskog namještaja za zasnivanje i održavanje nasada za potrebe provedbe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podmjere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10.2 "Potpora za očuvanje, održivo korištenje i razvoj genetskih izvora u poljoprivredi" iz programa ruralnog razvoja Republike Hrvatske za razdoblje 2014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.-2020., Fakulteta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agrobiotehničkih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znanosti Osijek GRUPA 1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39180000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302FD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MATMETAL SISTEM d.o.o. 21789069512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302FD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02.11.2022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430-02/22-01/165 2158-94-02-22-11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10.12.2022.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15.753,00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3.933,75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19.668,75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30.11.2022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19.668,75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302FD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23.11.2022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02.01.2023</w:t>
                  </w:r>
                </w:p>
              </w:tc>
            </w:tr>
            <w:tr w:rsidR="00302FD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306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Nabava laboratorijskog namještaja za zasnivanje i održavanje nasada za potrebe provedbe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podmjere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10.2 "Potpora za očuvanje, održivo korištenje i razvoj genetskih izvora u poljoprivredi" iz programa ruralnog razvoja Republike Hrvatske za razdoblje 2014.-202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0., Fakulteta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agrobiotehničkih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znanosti Osijek GRUPA 3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39180000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302FD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Pšeno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d.o.o. 31087096394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302FD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02.11.2022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430-02/22-01/165 2158-94-02-22-14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10.12.2022.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15.960,00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3.990,00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19.950,00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19.950,00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302FD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23.11.2022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02.01.2023</w:t>
                  </w:r>
                </w:p>
              </w:tc>
            </w:tr>
            <w:tr w:rsidR="00302FD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306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Nabava laboratorijskog namještaja za zasnivanje i održavanje nasada za potrebe provedbe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podmjere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10.2 "Potpora za očuvanje, održivo korištenje i razvoj genetskih izvora u poljoprivredi" iz programa ruralnog razvoja Republike Hrvatske za razdoblje 2014.-202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0., Fakulteta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agrobiotehničkih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znanosti Osijek GRUPA 2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39180000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302FD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PROKLIMA-TIM d.o.o. 76937815443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302FD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14.11.2022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430-02/22-01/165 2158-94-02-22-13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10.12.2022.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19.780,00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4.945,00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24.725,00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30.11.2022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24.725,00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302FD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23.11.2022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02.01.2023</w:t>
                  </w:r>
                </w:p>
              </w:tc>
            </w:tr>
            <w:tr w:rsidR="00302FD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Nabava pribora za označavanje prikupljenog materijala te potrošni materijal za zasnivanje i održavanje nasada za potrebe provedbe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podmjere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10.2 "Potpora za očuvanje, održivo korištenje i razvoj genetskih izvora u poljoprivredi" iz programa ruralnog razvoja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Republike Hrvatske za razdoblje 2014.-2020., Fakulteta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agrobiotehničkih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znanosti Osijek GRUPA 3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44423000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302FD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Gradatin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d.o.o. 79147056526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302FD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07.11.2022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430-02/22-01/165 2158-94-02-22-11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10.12.2022.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15.970,00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3.992,50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19.962,50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30.11.2022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19.962,50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302FD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23.11.2022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02.01.2023</w:t>
                  </w:r>
                </w:p>
              </w:tc>
            </w:tr>
            <w:tr w:rsidR="00302FD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304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Nabava ograde za zasnivanje i održavanje nasada za potrebe provedbe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podmjere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10.2 "Potpora za očuvanje, održivo korištenje i razvoj genetskih izvora u poljoprivredi" iz programa ruralnog razvoja Republike Hrvatske za razdoblje 2014.-2020., Fakulteta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agrobi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otehničkih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znanosti Osijek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44313100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302FD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Aranea d.o.o. 93331324862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302FD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03.11.2022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430-02/22-01/165 2158-94-02-22-17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10.12.2022.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83.091,04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20.772,76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103.863,80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103.863,80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302FD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23.11.2022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02.01.2023</w:t>
                  </w:r>
                </w:p>
              </w:tc>
            </w:tr>
            <w:tr w:rsidR="00302FD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Nabava zaštitne odjeće i obuće za zasnivanje i održavanje nasada za potrebe provedbe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podmjere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10.2 "Potpora za očuvanje, održivo korištenje i razvoj genetskih izvora u poljoprivredi" iz programa ruralnog razvoja Republike Hrvatske za razdoblje 2014.-2020.,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Fakulteta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agrobiotehničkih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znanosti Osijek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35113400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302FD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ZAVAS d.o.o. 26046765567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302FD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03.11.2022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430-02/22-01/165 2158-94-02-22-16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10.12.2022.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22.881,61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5.720,41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28.602,02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28.602,01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302FD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23.11.2022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02.01.2023</w:t>
                  </w:r>
                </w:p>
              </w:tc>
            </w:tr>
            <w:tr w:rsidR="00302FD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302.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PRIBOR ZA OZNAČAVANJE PRIKUPLJENOG MATERIJALA TE POTROŠNI MATERIJAL ZA ODRŽAVANJE NASADA -MJERA 10.2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44423000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302FD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KEFO d.o.o. za proizvodnju, trgovinu i usluge 09371680761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302FD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07.11.2022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KLASA:430-02/22-01/165, UR:2158-94-02-22-09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10.12.2022.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11.299,00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2.824,75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14.123,75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14.123,75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302FD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02.01.2023</w:t>
                  </w:r>
                </w:p>
              </w:tc>
            </w:tr>
            <w:tr w:rsidR="00302FD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317.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Izmjene i dopune glavnog projekta Znanstveno-istraživački centar za vinovu lozu i vino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Mandićevac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KK.01.1.1.09.0021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302FD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NFO d.o.o. 19590727564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302FD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31.08.2022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430-02/22-01/111,2158-94-02-22-.01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35.000,00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8.750,00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43.750,00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25.10.2022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43.750,00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302FD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01.12.2022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01.12.2022</w:t>
                  </w:r>
                </w:p>
              </w:tc>
            </w:tr>
            <w:tr w:rsidR="00302FD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313.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Strojarska usluga proširenje kapaciteta zahvata vode za potrebe dizalica topline za potrebe Fakulteta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agrobiotehničkih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znanosti Osijek.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39715200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302FD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FELLER d.o.o. 95917276599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302FD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06.12.2022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1464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157.242,00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39.310,50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196.552,50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302FDA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302FDA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302FD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08.12.2022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08.12.2022</w:t>
                  </w:r>
                </w:p>
              </w:tc>
            </w:tr>
            <w:tr w:rsidR="00302FD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314.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Elektrotehnička  usluga dobave i montaže frekvencijskog pretvarača za potrebe Fakulteta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agrobiotehničkih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znanosti Osijek.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42990000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302FD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EBERHARD obrt za automatiku 78791846263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302FD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06.12.2022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1463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116.057,00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29.014,25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145.071,25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302FDA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302FDA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302FD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08.12.2022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08.12.2022</w:t>
                  </w:r>
                </w:p>
              </w:tc>
            </w:tr>
            <w:tr w:rsidR="00302FD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E-MV-05/2021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ADMININISTRACIJA PROJEKATA I  IZRADA DON-a ZA PROJEKT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75112100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F20-0050305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KRUTAK d.o.o. 66135581745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302FD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29.09.2021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430-02/21-01/163; 2158-94-02-21-01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 (u mjesecima)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47.000,00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11.750,00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58.750,00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302FDA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302FDA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302FD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21.12.2022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21.12.2022</w:t>
                  </w:r>
                </w:p>
              </w:tc>
            </w:tr>
          </w:tbl>
          <w:p w:rsidR="00302FDA" w:rsidRDefault="00302FDA">
            <w:pPr>
              <w:spacing w:after="0" w:line="240" w:lineRule="auto"/>
            </w:pPr>
          </w:p>
        </w:tc>
        <w:tc>
          <w:tcPr>
            <w:tcW w:w="524" w:type="dxa"/>
          </w:tcPr>
          <w:p w:rsidR="00302FDA" w:rsidRDefault="00302FDA">
            <w:pPr>
              <w:pStyle w:val="EmptyCellLayoutStyle"/>
              <w:spacing w:after="0" w:line="240" w:lineRule="auto"/>
            </w:pPr>
          </w:p>
        </w:tc>
      </w:tr>
      <w:tr w:rsidR="00302FDA">
        <w:trPr>
          <w:trHeight w:val="100"/>
        </w:trPr>
        <w:tc>
          <w:tcPr>
            <w:tcW w:w="35" w:type="dxa"/>
          </w:tcPr>
          <w:p w:rsidR="00302FDA" w:rsidRDefault="00302FD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302FDA" w:rsidRDefault="00302FDA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302FDA" w:rsidRDefault="00302FDA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302FDA" w:rsidRDefault="00302FDA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302FDA" w:rsidRDefault="00302FDA">
            <w:pPr>
              <w:pStyle w:val="EmptyCellLayoutStyle"/>
              <w:spacing w:after="0" w:line="240" w:lineRule="auto"/>
            </w:pPr>
          </w:p>
        </w:tc>
      </w:tr>
      <w:tr w:rsidR="00302FDA">
        <w:trPr>
          <w:trHeight w:val="340"/>
        </w:trPr>
        <w:tc>
          <w:tcPr>
            <w:tcW w:w="35" w:type="dxa"/>
          </w:tcPr>
          <w:p w:rsidR="00302FDA" w:rsidRDefault="00302FD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302FDA" w:rsidRDefault="00302FDA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42"/>
            </w:tblGrid>
            <w:tr w:rsidR="00302FDA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*Ažuriranje ugovora u tijeku.</w:t>
                  </w:r>
                </w:p>
              </w:tc>
            </w:tr>
          </w:tbl>
          <w:p w:rsidR="00302FDA" w:rsidRDefault="00302FDA">
            <w:pPr>
              <w:spacing w:after="0" w:line="240" w:lineRule="auto"/>
            </w:pPr>
          </w:p>
        </w:tc>
        <w:tc>
          <w:tcPr>
            <w:tcW w:w="3386" w:type="dxa"/>
          </w:tcPr>
          <w:p w:rsidR="00302FDA" w:rsidRDefault="00302FDA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302FDA" w:rsidRDefault="00302FDA">
            <w:pPr>
              <w:pStyle w:val="EmptyCellLayoutStyle"/>
              <w:spacing w:after="0" w:line="240" w:lineRule="auto"/>
            </w:pPr>
          </w:p>
        </w:tc>
      </w:tr>
      <w:tr w:rsidR="00302FDA">
        <w:trPr>
          <w:trHeight w:val="3820"/>
        </w:trPr>
        <w:tc>
          <w:tcPr>
            <w:tcW w:w="35" w:type="dxa"/>
          </w:tcPr>
          <w:p w:rsidR="00302FDA" w:rsidRDefault="00302FD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302FDA" w:rsidRDefault="00302FDA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42"/>
            </w:tblGrid>
            <w:tr w:rsidR="00302FDA">
              <w:trPr>
                <w:trHeight w:val="374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FDA" w:rsidRDefault="001B6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Puno značenje  stupaca sukladno Pravilniku o planu nabave, registru ugovora, prethodnom savjetovanju i analizi tržišta u javnoj nabavi (NN 101/2017):</w:t>
                  </w:r>
                </w:p>
                <w:p w:rsidR="00302FDA" w:rsidRDefault="001B688C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 Evidencijski broj nabave</w:t>
                  </w:r>
                </w:p>
                <w:p w:rsidR="00302FDA" w:rsidRDefault="001B688C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 Predmet nabave</w:t>
                  </w:r>
                </w:p>
                <w:p w:rsidR="00302FDA" w:rsidRDefault="001B688C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 Brojčana oznaka predmeta nabave iz Jedinstvenog rječnika javne nabave (CPV)</w:t>
                  </w:r>
                </w:p>
                <w:p w:rsidR="00302FDA" w:rsidRDefault="001B688C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 Broj objave iz EOJN RH</w:t>
                  </w:r>
                </w:p>
                <w:p w:rsidR="00302FDA" w:rsidRDefault="001B688C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 Vrsta postupka (uključujući posebne režime nabave i jednostavnu nabavu)</w:t>
                  </w:r>
                </w:p>
                <w:p w:rsidR="00302FDA" w:rsidRDefault="001B688C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 Naziv i OIB ugovaratelja</w:t>
                  </w:r>
                </w:p>
                <w:p w:rsidR="00302FDA" w:rsidRDefault="001B688C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7. Naziv i OIB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podugovaratelja</w:t>
                  </w:r>
                  <w:proofErr w:type="spellEnd"/>
                </w:p>
                <w:p w:rsidR="00302FDA" w:rsidRDefault="001B688C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 Datum sklapanj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 ugovora ili okvirnog sporazuma u pisanom obliku, uključujući ugovore na temelju okvirnog sporazuma</w:t>
                  </w:r>
                </w:p>
                <w:p w:rsidR="00302FDA" w:rsidRDefault="001B688C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 Oznaka/broj ugovora</w:t>
                  </w:r>
                </w:p>
                <w:p w:rsidR="00302FDA" w:rsidRDefault="001B688C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 Rok na koji je ugovor ili okvirni sporazum sklopljen, uključujući ugovore na temelju okvirnog sporazuma</w:t>
                  </w:r>
                </w:p>
                <w:p w:rsidR="00302FDA" w:rsidRDefault="001B688C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11. Iznos bez PDV-a na k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oji je ugovor ili okvirni sporazum sklopljen, uključujući ugovore na temelju okvirnog sporazuma</w:t>
                  </w:r>
                </w:p>
                <w:p w:rsidR="00302FDA" w:rsidRDefault="001B688C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12. Iznos PDV-a</w:t>
                  </w:r>
                </w:p>
                <w:p w:rsidR="00302FDA" w:rsidRDefault="001B688C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13. Ukupni iznos s PDV-om na koji je ugovor ili okvirni sporazum sklopljen, uključujući ugovore na temelju okvirnog sporazuma</w:t>
                  </w:r>
                </w:p>
                <w:p w:rsidR="00302FDA" w:rsidRDefault="001B688C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14. Ugovor se fina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ncira iz fondova EU</w:t>
                  </w:r>
                </w:p>
                <w:p w:rsidR="00302FDA" w:rsidRDefault="001B688C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15. Datum kada je ugovor ili okvirni sporazum, uključujući ugovore na temelju okvirnog sporazuma, izvršen u cijelosti ili navod da je isti raskinut prije isteka roka na koji je sklopljen</w:t>
                  </w:r>
                </w:p>
                <w:p w:rsidR="00302FDA" w:rsidRDefault="001B688C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16. Ukupni isplaćeni iznos ugovaratelju s PDV-om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 temelju sklopljenog ugovora ili okvirnog sporazuma, uključujući ugovore na temelju okvirnog sporazuma</w:t>
                  </w:r>
                </w:p>
                <w:p w:rsidR="00302FDA" w:rsidRDefault="001B688C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17. Obrazloženje ako je iznos koji je isplaćen ugovaratelju veći od iznosa na koji je ugovor ili okvirni sporazum sklopljen, uključujući ugovore na tem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elju okvirnog sporazuma, odnosno razlozi zbog kojih je isti raskinut prije isteka njegova trajanja</w:t>
                  </w:r>
                </w:p>
                <w:p w:rsidR="00302FDA" w:rsidRDefault="001B688C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18. Napomena</w:t>
                  </w:r>
                </w:p>
              </w:tc>
            </w:tr>
          </w:tbl>
          <w:p w:rsidR="00302FDA" w:rsidRDefault="00302FDA">
            <w:pPr>
              <w:spacing w:after="0" w:line="240" w:lineRule="auto"/>
            </w:pPr>
          </w:p>
        </w:tc>
        <w:tc>
          <w:tcPr>
            <w:tcW w:w="3386" w:type="dxa"/>
          </w:tcPr>
          <w:p w:rsidR="00302FDA" w:rsidRDefault="00302FDA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302FDA" w:rsidRDefault="00302FDA">
            <w:pPr>
              <w:pStyle w:val="EmptyCellLayoutStyle"/>
              <w:spacing w:after="0" w:line="240" w:lineRule="auto"/>
            </w:pPr>
          </w:p>
        </w:tc>
      </w:tr>
      <w:tr w:rsidR="00302FDA">
        <w:trPr>
          <w:trHeight w:val="108"/>
        </w:trPr>
        <w:tc>
          <w:tcPr>
            <w:tcW w:w="35" w:type="dxa"/>
          </w:tcPr>
          <w:p w:rsidR="00302FDA" w:rsidRDefault="00302FD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302FDA" w:rsidRDefault="00302FDA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302FDA" w:rsidRDefault="00302FDA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302FDA" w:rsidRDefault="00302FDA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302FDA" w:rsidRDefault="00302FDA">
            <w:pPr>
              <w:pStyle w:val="EmptyCellLayoutStyle"/>
              <w:spacing w:after="0" w:line="240" w:lineRule="auto"/>
            </w:pPr>
          </w:p>
        </w:tc>
      </w:tr>
    </w:tbl>
    <w:p w:rsidR="00302FDA" w:rsidRDefault="00302FDA">
      <w:pPr>
        <w:spacing w:after="0" w:line="240" w:lineRule="auto"/>
      </w:pPr>
    </w:p>
    <w:sectPr w:rsidR="00302FDA">
      <w:headerReference w:type="default" r:id="rId7"/>
      <w:footerReference w:type="default" r:id="rId8"/>
      <w:pgSz w:w="27259" w:h="16837"/>
      <w:pgMar w:top="1133" w:right="1133" w:bottom="1133" w:left="113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688C" w:rsidRDefault="001B688C">
      <w:pPr>
        <w:spacing w:after="0" w:line="240" w:lineRule="auto"/>
      </w:pPr>
      <w:r>
        <w:separator/>
      </w:r>
    </w:p>
  </w:endnote>
  <w:endnote w:type="continuationSeparator" w:id="0">
    <w:p w:rsidR="001B688C" w:rsidRDefault="001B6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"/>
      <w:gridCol w:w="21044"/>
      <w:gridCol w:w="3911"/>
    </w:tblGrid>
    <w:tr w:rsidR="00302FDA">
      <w:tc>
        <w:tcPr>
          <w:tcW w:w="35" w:type="dxa"/>
        </w:tcPr>
        <w:p w:rsidR="00302FDA" w:rsidRDefault="00302FDA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302FDA" w:rsidRDefault="00302FDA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302FDA" w:rsidRDefault="00302FDA">
          <w:pPr>
            <w:pStyle w:val="EmptyCellLayoutStyle"/>
            <w:spacing w:after="0" w:line="240" w:lineRule="auto"/>
          </w:pPr>
        </w:p>
      </w:tc>
    </w:tr>
    <w:tr w:rsidR="00302FDA">
      <w:tc>
        <w:tcPr>
          <w:tcW w:w="35" w:type="dxa"/>
        </w:tcPr>
        <w:p w:rsidR="00302FDA" w:rsidRDefault="00302FDA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1044"/>
          </w:tblGrid>
          <w:tr w:rsidR="00302FDA">
            <w:trPr>
              <w:trHeight w:val="282"/>
            </w:trPr>
            <w:tc>
              <w:tcPr>
                <w:tcW w:w="2104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302FDA" w:rsidRDefault="001B688C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Datum izvještaja: 07.02.2023 11:40</w:t>
                </w:r>
              </w:p>
            </w:tc>
          </w:tr>
        </w:tbl>
        <w:p w:rsidR="00302FDA" w:rsidRDefault="00302FDA">
          <w:pPr>
            <w:spacing w:after="0" w:line="240" w:lineRule="auto"/>
          </w:pPr>
        </w:p>
      </w:tc>
      <w:tc>
        <w:tcPr>
          <w:tcW w:w="3911" w:type="dxa"/>
        </w:tcPr>
        <w:p w:rsidR="00302FDA" w:rsidRDefault="00302FDA">
          <w:pPr>
            <w:pStyle w:val="EmptyCellLayoutStyle"/>
            <w:spacing w:after="0" w:line="240" w:lineRule="auto"/>
          </w:pPr>
        </w:p>
      </w:tc>
    </w:tr>
    <w:tr w:rsidR="00302FDA">
      <w:tc>
        <w:tcPr>
          <w:tcW w:w="35" w:type="dxa"/>
        </w:tcPr>
        <w:p w:rsidR="00302FDA" w:rsidRDefault="00302FDA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302FDA" w:rsidRDefault="00302FDA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302FDA" w:rsidRDefault="00302FDA">
          <w:pPr>
            <w:pStyle w:val="EmptyCellLayoutStyle"/>
            <w:spacing w:after="0" w:line="240" w:lineRule="auto"/>
          </w:pPr>
        </w:p>
      </w:tc>
    </w:tr>
    <w:tr w:rsidR="00E0358D" w:rsidTr="00E0358D">
      <w:tc>
        <w:tcPr>
          <w:tcW w:w="35" w:type="dxa"/>
          <w:gridSpan w:val="2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1079"/>
          </w:tblGrid>
          <w:tr w:rsidR="00302FDA">
            <w:trPr>
              <w:trHeight w:val="262"/>
            </w:trPr>
            <w:tc>
              <w:tcPr>
                <w:tcW w:w="2108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302FDA" w:rsidRDefault="001B688C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302FDA" w:rsidRDefault="00302FDA">
          <w:pPr>
            <w:spacing w:after="0" w:line="240" w:lineRule="auto"/>
          </w:pPr>
        </w:p>
      </w:tc>
      <w:tc>
        <w:tcPr>
          <w:tcW w:w="3911" w:type="dxa"/>
        </w:tcPr>
        <w:p w:rsidR="00302FDA" w:rsidRDefault="00302FDA">
          <w:pPr>
            <w:pStyle w:val="EmptyCellLayoutStyle"/>
            <w:spacing w:after="0" w:line="240" w:lineRule="auto"/>
          </w:pPr>
        </w:p>
      </w:tc>
    </w:tr>
    <w:tr w:rsidR="00302FDA">
      <w:tc>
        <w:tcPr>
          <w:tcW w:w="35" w:type="dxa"/>
        </w:tcPr>
        <w:p w:rsidR="00302FDA" w:rsidRDefault="00302FDA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302FDA" w:rsidRDefault="00302FDA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302FDA" w:rsidRDefault="00302FDA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688C" w:rsidRDefault="001B688C">
      <w:pPr>
        <w:spacing w:after="0" w:line="240" w:lineRule="auto"/>
      </w:pPr>
      <w:r>
        <w:separator/>
      </w:r>
    </w:p>
  </w:footnote>
  <w:footnote w:type="continuationSeparator" w:id="0">
    <w:p w:rsidR="001B688C" w:rsidRDefault="001B68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"/>
      <w:gridCol w:w="1417"/>
      <w:gridCol w:w="19627"/>
      <w:gridCol w:w="3911"/>
    </w:tblGrid>
    <w:tr w:rsidR="00302FDA">
      <w:tc>
        <w:tcPr>
          <w:tcW w:w="35" w:type="dxa"/>
        </w:tcPr>
        <w:p w:rsidR="00302FDA" w:rsidRDefault="00302FDA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302FDA" w:rsidRDefault="00302FDA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302FDA" w:rsidRDefault="00302FDA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302FDA" w:rsidRDefault="00302FDA">
          <w:pPr>
            <w:pStyle w:val="EmptyCellLayoutStyle"/>
            <w:spacing w:after="0" w:line="240" w:lineRule="auto"/>
          </w:pPr>
        </w:p>
      </w:tc>
    </w:tr>
    <w:tr w:rsidR="00302FDA">
      <w:tc>
        <w:tcPr>
          <w:tcW w:w="35" w:type="dxa"/>
        </w:tcPr>
        <w:p w:rsidR="00302FDA" w:rsidRDefault="00302FDA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302FDA" w:rsidRDefault="001B688C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91328" cy="263776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1328" cy="2637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627" w:type="dxa"/>
        </w:tcPr>
        <w:p w:rsidR="00302FDA" w:rsidRDefault="00302FDA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302FDA" w:rsidRDefault="00302FDA">
          <w:pPr>
            <w:pStyle w:val="EmptyCellLayoutStyle"/>
            <w:spacing w:after="0" w:line="240" w:lineRule="auto"/>
          </w:pPr>
        </w:p>
      </w:tc>
    </w:tr>
    <w:tr w:rsidR="00302FDA">
      <w:tc>
        <w:tcPr>
          <w:tcW w:w="35" w:type="dxa"/>
        </w:tcPr>
        <w:p w:rsidR="00302FDA" w:rsidRDefault="00302FDA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/>
        </w:tcPr>
        <w:p w:rsidR="00302FDA" w:rsidRDefault="00302FDA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9627"/>
          </w:tblGrid>
          <w:tr w:rsidR="00302FDA">
            <w:trPr>
              <w:trHeight w:val="262"/>
            </w:trPr>
            <w:tc>
              <w:tcPr>
                <w:tcW w:w="1962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302FDA" w:rsidRDefault="001B688C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REGISTAR UGOVORA</w:t>
                </w:r>
              </w:p>
            </w:tc>
          </w:tr>
        </w:tbl>
        <w:p w:rsidR="00302FDA" w:rsidRDefault="00302FDA">
          <w:pPr>
            <w:spacing w:after="0" w:line="240" w:lineRule="auto"/>
          </w:pPr>
        </w:p>
      </w:tc>
      <w:tc>
        <w:tcPr>
          <w:tcW w:w="3911" w:type="dxa"/>
        </w:tcPr>
        <w:p w:rsidR="00302FDA" w:rsidRDefault="00302FDA">
          <w:pPr>
            <w:pStyle w:val="EmptyCellLayoutStyle"/>
            <w:spacing w:after="0" w:line="240" w:lineRule="auto"/>
          </w:pPr>
        </w:p>
      </w:tc>
    </w:tr>
    <w:tr w:rsidR="00302FDA">
      <w:tc>
        <w:tcPr>
          <w:tcW w:w="35" w:type="dxa"/>
        </w:tcPr>
        <w:p w:rsidR="00302FDA" w:rsidRDefault="00302FDA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/>
        </w:tcPr>
        <w:p w:rsidR="00302FDA" w:rsidRDefault="00302FDA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302FDA" w:rsidRDefault="00302FDA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302FDA" w:rsidRDefault="00302FDA">
          <w:pPr>
            <w:pStyle w:val="EmptyCellLayoutStyle"/>
            <w:spacing w:after="0" w:line="240" w:lineRule="auto"/>
          </w:pPr>
        </w:p>
      </w:tc>
    </w:tr>
    <w:tr w:rsidR="00302FDA">
      <w:tc>
        <w:tcPr>
          <w:tcW w:w="35" w:type="dxa"/>
        </w:tcPr>
        <w:p w:rsidR="00302FDA" w:rsidRDefault="00302FDA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302FDA" w:rsidRDefault="00302FDA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302FDA" w:rsidRDefault="00302FDA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302FDA" w:rsidRDefault="00302FDA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FDA"/>
    <w:rsid w:val="001B688C"/>
    <w:rsid w:val="00302FDA"/>
    <w:rsid w:val="00E03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CFC4CF-9BB5-4D93-B154-AB5360518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3910</Words>
  <Characters>22293</Characters>
  <Application>Microsoft Office Word</Application>
  <DocSecurity>0</DocSecurity>
  <Lines>185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RPT_Ugovor</vt:lpstr>
    </vt:vector>
  </TitlesOfParts>
  <Company/>
  <LinksUpToDate>false</LinksUpToDate>
  <CharactersWithSpaces>26151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RPT_Ugovor</dc:title>
  <dc:creator>Sandra</dc:creator>
  <dc:description/>
  <cp:lastModifiedBy>Sandra</cp:lastModifiedBy>
  <cp:revision>2</cp:revision>
  <dcterms:created xsi:type="dcterms:W3CDTF">2023-02-07T10:41:00Z</dcterms:created>
  <dcterms:modified xsi:type="dcterms:W3CDTF">2023-02-07T10:41:00Z</dcterms:modified>
</cp:coreProperties>
</file>